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5103"/>
        <w:gridCol w:w="5105"/>
        <w:gridCol w:w="28"/>
        <w:gridCol w:w="16"/>
      </w:tblGrid>
      <w:tr w:rsidR="00D568F7" w:rsidRPr="00D568F7" w14:paraId="4AEEC8A3" w14:textId="77777777" w:rsidTr="00D33EA7">
        <w:trPr>
          <w:gridAfter w:val="1"/>
          <w:wAfter w:w="16" w:type="dxa"/>
        </w:trPr>
        <w:tc>
          <w:tcPr>
            <w:tcW w:w="5103" w:type="dxa"/>
            <w:shd w:val="clear" w:color="auto" w:fill="auto"/>
          </w:tcPr>
          <w:p w14:paraId="218F643B" w14:textId="77777777" w:rsidR="00D568F7" w:rsidRPr="00D568F7" w:rsidRDefault="00D568F7" w:rsidP="00D33EA7">
            <w:pPr>
              <w:pStyle w:val="Textoindependiente"/>
              <w:pageBreakBefore/>
              <w:jc w:val="center"/>
              <w:rPr>
                <w:sz w:val="18"/>
                <w:szCs w:val="18"/>
              </w:rPr>
            </w:pPr>
            <w:r w:rsidRPr="00D568F7">
              <w:rPr>
                <w:rFonts w:ascii="Calibri" w:hAnsi="Calibri" w:cs="Calibri"/>
                <w:b/>
                <w:bCs/>
                <w:sz w:val="18"/>
                <w:szCs w:val="18"/>
                <w:lang w:val="ca-ES-valencia"/>
              </w:rPr>
              <w:t>ANNEX I: INFORMACIÓ SOBRE PROTECCIÓ DE DADES</w:t>
            </w:r>
          </w:p>
          <w:p w14:paraId="150502BA" w14:textId="77777777" w:rsidR="00D568F7" w:rsidRPr="00D568F7" w:rsidRDefault="00D568F7" w:rsidP="00D33EA7">
            <w:pPr>
              <w:pStyle w:val="Textoindependiente"/>
              <w:jc w:val="both"/>
              <w:rPr>
                <w:rFonts w:ascii="Calibri" w:hAnsi="Calibri" w:cs="Calibri"/>
                <w:sz w:val="18"/>
                <w:szCs w:val="18"/>
                <w:lang w:val="ca-ES-valencia"/>
              </w:rPr>
            </w:pPr>
          </w:p>
          <w:p w14:paraId="7C46647F" w14:textId="6FB90F74" w:rsidR="00D568F7" w:rsidRPr="00D568F7" w:rsidRDefault="00D568F7" w:rsidP="00D33EA7">
            <w:pPr>
              <w:pStyle w:val="Textoindependiente"/>
              <w:jc w:val="both"/>
              <w:rPr>
                <w:rFonts w:ascii="Calibri" w:hAnsi="Calibri" w:cs="Calibri"/>
                <w:sz w:val="18"/>
                <w:szCs w:val="18"/>
                <w:lang w:val="ca-ES-valencia"/>
              </w:rPr>
            </w:pPr>
          </w:p>
          <w:p w14:paraId="338A4E8E" w14:textId="572D9E65" w:rsidR="00D568F7" w:rsidRPr="00D568F7" w:rsidRDefault="00D568F7" w:rsidP="00D33EA7">
            <w:pPr>
              <w:pStyle w:val="Textoindependiente"/>
              <w:jc w:val="both"/>
              <w:rPr>
                <w:sz w:val="18"/>
                <w:szCs w:val="18"/>
              </w:rPr>
            </w:pPr>
            <w:r w:rsidRPr="00D568F7">
              <w:rPr>
                <w:rFonts w:ascii="Calibri" w:hAnsi="Calibri" w:cs="Calibri"/>
                <w:sz w:val="18"/>
                <w:szCs w:val="18"/>
                <w:lang w:val="ca-ES-valencia"/>
              </w:rPr>
              <w:tab/>
              <w:t>En _______________, a ____de___ de 20__</w:t>
            </w:r>
          </w:p>
          <w:p w14:paraId="5BF45F26" w14:textId="77777777" w:rsidR="00D568F7" w:rsidRPr="00D568F7" w:rsidRDefault="00D568F7" w:rsidP="00D33EA7">
            <w:pPr>
              <w:pStyle w:val="Textoindependiente"/>
              <w:jc w:val="both"/>
              <w:rPr>
                <w:rFonts w:ascii="Calibri" w:hAnsi="Calibri" w:cs="Calibri"/>
                <w:sz w:val="18"/>
                <w:szCs w:val="18"/>
                <w:lang w:val="ca-ES-valencia"/>
              </w:rPr>
            </w:pPr>
          </w:p>
          <w:p w14:paraId="48F30C2C" w14:textId="77777777" w:rsidR="00D568F7" w:rsidRPr="00D568F7" w:rsidRDefault="00D568F7" w:rsidP="00D33EA7">
            <w:pPr>
              <w:pStyle w:val="Textoindependiente"/>
              <w:tabs>
                <w:tab w:val="right" w:leader="underscore" w:pos="4932"/>
              </w:tabs>
              <w:jc w:val="both"/>
              <w:rPr>
                <w:sz w:val="18"/>
                <w:szCs w:val="18"/>
              </w:rPr>
            </w:pPr>
            <w:r w:rsidRPr="00D568F7">
              <w:rPr>
                <w:rFonts w:ascii="Calibri" w:hAnsi="Calibri" w:cs="Calibri"/>
                <w:sz w:val="18"/>
                <w:szCs w:val="18"/>
                <w:lang w:val="ca-ES-valencia"/>
              </w:rPr>
              <w:t xml:space="preserve">Don / donya. </w:t>
            </w:r>
            <w:r w:rsidRPr="00D568F7">
              <w:rPr>
                <w:rFonts w:ascii="Calibri" w:hAnsi="Calibri" w:cs="Calibri"/>
                <w:sz w:val="18"/>
                <w:szCs w:val="18"/>
                <w:lang w:val="ca-ES-valencia"/>
              </w:rPr>
              <w:tab/>
            </w:r>
          </w:p>
          <w:p w14:paraId="2F26C5E2" w14:textId="77777777" w:rsidR="00D568F7" w:rsidRPr="00D568F7" w:rsidRDefault="00D568F7" w:rsidP="00D33EA7">
            <w:pPr>
              <w:pStyle w:val="Textoindependiente"/>
              <w:tabs>
                <w:tab w:val="right" w:leader="underscore" w:pos="4992"/>
              </w:tabs>
              <w:jc w:val="both"/>
              <w:rPr>
                <w:sz w:val="18"/>
                <w:szCs w:val="18"/>
              </w:rPr>
            </w:pPr>
            <w:r w:rsidRPr="00D568F7">
              <w:rPr>
                <w:rFonts w:ascii="Calibri" w:hAnsi="Calibri" w:cs="Calibri"/>
                <w:sz w:val="18"/>
                <w:szCs w:val="18"/>
                <w:lang w:val="ca-ES-valencia"/>
              </w:rPr>
              <w:t xml:space="preserve">major d'edat, titular del DNI: </w:t>
            </w:r>
            <w:r w:rsidRPr="00D568F7">
              <w:rPr>
                <w:rFonts w:ascii="Calibri" w:hAnsi="Calibri" w:cs="Calibri"/>
                <w:sz w:val="18"/>
                <w:szCs w:val="18"/>
                <w:lang w:val="ca-ES-valencia"/>
              </w:rPr>
              <w:tab/>
              <w:t xml:space="preserve">, </w:t>
            </w:r>
          </w:p>
          <w:p w14:paraId="7D823707" w14:textId="77777777" w:rsidR="00D568F7" w:rsidRPr="00D568F7" w:rsidRDefault="00D568F7" w:rsidP="00D33EA7">
            <w:pPr>
              <w:pStyle w:val="Textoindependiente"/>
              <w:tabs>
                <w:tab w:val="right" w:leader="underscore" w:pos="4932"/>
                <w:tab w:val="right" w:leader="underscore" w:pos="5040"/>
              </w:tabs>
              <w:jc w:val="both"/>
              <w:rPr>
                <w:sz w:val="18"/>
                <w:szCs w:val="18"/>
              </w:rPr>
            </w:pPr>
            <w:r w:rsidRPr="00D568F7">
              <w:rPr>
                <w:rFonts w:ascii="Calibri" w:hAnsi="Calibri" w:cs="Calibri"/>
                <w:sz w:val="18"/>
                <w:szCs w:val="18"/>
                <w:lang w:val="ca-ES-valencia"/>
              </w:rPr>
              <w:t xml:space="preserve">estudiant de </w:t>
            </w:r>
            <w:r w:rsidRPr="00D568F7">
              <w:rPr>
                <w:rFonts w:ascii="Calibri" w:hAnsi="Calibri" w:cs="Calibri"/>
                <w:sz w:val="18"/>
                <w:szCs w:val="18"/>
                <w:lang w:val="ca-ES-valencia"/>
              </w:rPr>
              <w:tab/>
              <w:t>,</w:t>
            </w:r>
          </w:p>
          <w:p w14:paraId="07861623"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ca-ES-valencia"/>
              </w:rPr>
              <w:t>pel present document manifest:</w:t>
            </w:r>
          </w:p>
          <w:p w14:paraId="3E0BE34E" w14:textId="77777777" w:rsidR="00D568F7" w:rsidRPr="00D568F7" w:rsidRDefault="00D568F7" w:rsidP="00D33EA7">
            <w:pPr>
              <w:pStyle w:val="Textoindependiente"/>
              <w:jc w:val="both"/>
              <w:rPr>
                <w:rFonts w:ascii="Calibri" w:hAnsi="Calibri" w:cs="Calibri"/>
                <w:sz w:val="18"/>
                <w:szCs w:val="18"/>
                <w:lang w:val="ca-ES-valencia"/>
              </w:rPr>
            </w:pPr>
          </w:p>
          <w:p w14:paraId="691BEFB7" w14:textId="77777777" w:rsidR="00D568F7" w:rsidRPr="00D568F7" w:rsidRDefault="00D568F7" w:rsidP="00D33EA7">
            <w:pPr>
              <w:pStyle w:val="Textoindependiente"/>
              <w:jc w:val="both"/>
              <w:rPr>
                <w:sz w:val="18"/>
                <w:szCs w:val="18"/>
              </w:rPr>
            </w:pPr>
            <w:r w:rsidRPr="00D568F7">
              <w:rPr>
                <w:rFonts w:ascii="Calibri" w:hAnsi="Calibri" w:cs="Calibri"/>
                <w:b/>
                <w:bCs/>
                <w:sz w:val="18"/>
                <w:szCs w:val="18"/>
                <w:lang w:val="ca-ES-valencia"/>
              </w:rPr>
              <w:t xml:space="preserve">1. Que he sigut informat/a sobre el tractament de les meues dades personals en els termes: </w:t>
            </w:r>
          </w:p>
          <w:p w14:paraId="6FC82B26"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ca-ES-valencia"/>
              </w:rPr>
              <w:t>1.1. Que la Conselleria d'Educació, Cultura i Esport, com a responsable del tractament, emmagatzemarà i utilitzar les dades de l'estudiant en pràctiques sobre la base del compliment del conveni entre la universitat i la Conselleria que possibilita la realització de les pràctiques (article 6.1.b RGPD), i amb la finalitat de fer efectives les mateixes sota la tutorització del professorat del centre educatiu.</w:t>
            </w:r>
          </w:p>
          <w:p w14:paraId="6D2C51AE"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ca-ES-valencia"/>
              </w:rPr>
              <w:t>1.2. Que les dades de l'estudiant en pràctiques els ha facilitats la universitat on realitza els seus estudis d'acord amb el que es disposa en el conveni de pràctiques. Així mateix, s'ha obtingut certificació del Registre Central de delinqüents sexuals en compliment de l'obligació establida en l'article 13.5 de la Llei orgànica 1/1996, de 15 de gener, de Protecció Jurídica del Menor, de modificació parcial del Codi Civil i de la Llei d'Enjudiciament Civil.</w:t>
            </w:r>
          </w:p>
          <w:p w14:paraId="58466A3C"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ca-ES-valencia"/>
              </w:rPr>
              <w:t>1.3. Que les dades objecte de tractament són els següents:</w:t>
            </w:r>
          </w:p>
          <w:p w14:paraId="20665A8A" w14:textId="77777777" w:rsidR="00D568F7" w:rsidRPr="00D568F7" w:rsidRDefault="00D568F7" w:rsidP="00D33EA7">
            <w:pPr>
              <w:pStyle w:val="Textoindependiente"/>
              <w:tabs>
                <w:tab w:val="left" w:pos="624"/>
              </w:tabs>
              <w:ind w:left="624" w:hanging="227"/>
              <w:jc w:val="both"/>
              <w:rPr>
                <w:sz w:val="18"/>
                <w:szCs w:val="18"/>
              </w:rPr>
            </w:pPr>
            <w:r w:rsidRPr="00D568F7">
              <w:rPr>
                <w:rFonts w:ascii="Calibri" w:hAnsi="Calibri" w:cs="Calibri"/>
                <w:sz w:val="18"/>
                <w:szCs w:val="18"/>
                <w:lang w:val="ca-ES-valencia"/>
              </w:rPr>
              <w:t>•</w:t>
            </w:r>
            <w:r w:rsidRPr="00D568F7">
              <w:rPr>
                <w:rFonts w:ascii="Calibri" w:eastAsia="Calibri" w:hAnsi="Calibri" w:cs="Calibri"/>
                <w:sz w:val="18"/>
                <w:szCs w:val="18"/>
                <w:lang w:val="ca-ES-valencia"/>
              </w:rPr>
              <w:tab/>
            </w:r>
            <w:r w:rsidRPr="00D568F7">
              <w:rPr>
                <w:rFonts w:ascii="Calibri" w:hAnsi="Calibri" w:cs="Calibri"/>
                <w:sz w:val="18"/>
                <w:szCs w:val="18"/>
                <w:lang w:val="ca-ES-valencia"/>
              </w:rPr>
              <w:t>Caràcter identificatiu: Nom i Cognoms; DNI/NIE/Passaport; Adreça (postal o electrònica); Telèfon (fix o mòbil).</w:t>
            </w:r>
          </w:p>
          <w:p w14:paraId="11AC1257" w14:textId="77777777" w:rsidR="00D568F7" w:rsidRPr="00D568F7" w:rsidRDefault="00D568F7" w:rsidP="00D33EA7">
            <w:pPr>
              <w:pStyle w:val="Textoindependiente"/>
              <w:tabs>
                <w:tab w:val="left" w:pos="624"/>
              </w:tabs>
              <w:ind w:left="624" w:hanging="227"/>
              <w:jc w:val="both"/>
              <w:rPr>
                <w:sz w:val="18"/>
                <w:szCs w:val="18"/>
              </w:rPr>
            </w:pPr>
            <w:r w:rsidRPr="00D568F7">
              <w:rPr>
                <w:rFonts w:ascii="Calibri" w:hAnsi="Calibri" w:cs="Calibri"/>
                <w:sz w:val="18"/>
                <w:szCs w:val="18"/>
                <w:lang w:val="ca-ES-valencia"/>
              </w:rPr>
              <w:t>•</w:t>
            </w:r>
            <w:r w:rsidRPr="00D568F7">
              <w:rPr>
                <w:rFonts w:ascii="Calibri" w:eastAsia="Calibri" w:hAnsi="Calibri" w:cs="Calibri"/>
                <w:sz w:val="18"/>
                <w:szCs w:val="18"/>
                <w:lang w:val="ca-ES-valencia"/>
              </w:rPr>
              <w:t xml:space="preserve"> </w:t>
            </w:r>
            <w:r w:rsidRPr="00D568F7">
              <w:rPr>
                <w:rFonts w:ascii="Calibri" w:hAnsi="Calibri" w:cs="Calibri"/>
                <w:sz w:val="18"/>
                <w:szCs w:val="18"/>
                <w:lang w:val="ca-ES-valencia"/>
              </w:rPr>
              <w:t>Expedient acadèmic: Certificació i avaluació de la pràctica.</w:t>
            </w:r>
          </w:p>
          <w:p w14:paraId="11483B8C" w14:textId="77777777" w:rsidR="00D568F7" w:rsidRPr="00D568F7" w:rsidRDefault="00D568F7" w:rsidP="00D33EA7">
            <w:pPr>
              <w:pStyle w:val="Textoindependiente"/>
              <w:tabs>
                <w:tab w:val="left" w:pos="624"/>
              </w:tabs>
              <w:ind w:left="624" w:hanging="227"/>
              <w:jc w:val="both"/>
              <w:rPr>
                <w:sz w:val="18"/>
                <w:szCs w:val="18"/>
              </w:rPr>
            </w:pPr>
            <w:r w:rsidRPr="00D568F7">
              <w:rPr>
                <w:rFonts w:ascii="Calibri" w:hAnsi="Calibri" w:cs="Calibri"/>
                <w:sz w:val="18"/>
                <w:szCs w:val="18"/>
                <w:lang w:val="ca-ES-valencia"/>
              </w:rPr>
              <w:t>•</w:t>
            </w:r>
            <w:r w:rsidRPr="00D568F7">
              <w:rPr>
                <w:rFonts w:ascii="Calibri" w:eastAsia="Calibri" w:hAnsi="Calibri" w:cs="Calibri"/>
                <w:sz w:val="18"/>
                <w:szCs w:val="18"/>
                <w:lang w:val="ca-ES-valencia"/>
              </w:rPr>
              <w:t xml:space="preserve"> </w:t>
            </w:r>
            <w:r w:rsidRPr="00D568F7">
              <w:rPr>
                <w:rFonts w:ascii="Calibri" w:hAnsi="Calibri" w:cs="Calibri"/>
                <w:sz w:val="18"/>
                <w:szCs w:val="18"/>
                <w:lang w:val="ca-ES-valencia"/>
              </w:rPr>
              <w:t>Dades relatives a no haver sigut condemnats per sentència ferma per algun delicte contra la llibertat i indemnitat sexual.</w:t>
            </w:r>
          </w:p>
          <w:p w14:paraId="1B211638"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ca-ES-valencia"/>
              </w:rPr>
              <w:t>1.4. Que les dades es comunicaran a la Universitat d'origen de l'estudiant amb la finalitat de certificar la realització efectiva de les pràctiques i col·laborar en l'avaluació d'aquestes.</w:t>
            </w:r>
          </w:p>
          <w:p w14:paraId="5F5E2A33"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ca-ES-valencia"/>
              </w:rPr>
              <w:t>1.5. Que les dades es conservaran durant el temps necessari per a complir amb la finalitat per a la qual es van recaptar i per a determinar les possibles responsabilitats que es pogueren derivar d'aquesta finalitat i del tractament de les dades. Serà aplicable el que es disposa en la normativa d'arxius i documentació.</w:t>
            </w:r>
          </w:p>
          <w:p w14:paraId="3A85C7C9" w14:textId="77777777" w:rsidR="00D568F7" w:rsidRPr="00D568F7" w:rsidRDefault="00D568F7" w:rsidP="00D33EA7">
            <w:pPr>
              <w:pStyle w:val="Textoindependiente"/>
              <w:jc w:val="both"/>
              <w:rPr>
                <w:rFonts w:ascii="Calibri" w:hAnsi="Calibri" w:cs="Calibri"/>
                <w:sz w:val="18"/>
                <w:szCs w:val="18"/>
                <w:lang w:val="ca-ES-valencia"/>
              </w:rPr>
            </w:pPr>
          </w:p>
          <w:p w14:paraId="394E3B05"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ca-ES-valencia"/>
              </w:rPr>
              <w:t>1.6. Que té dret a sol·licitar l'accés a les seues dades personals, la rectificació o supressió d'aquests, a la limitació del seu tractament, a oposar-se al mateix o a no ser objecte d'una decisió basada únicament en el tractament automatitzat, inclosa l'elaboració de perfils, per mitjà d'un escrit, adjuntant document identificatiu, dirigit a la Secretaria General Administrativa de la Conselleria d'Educació, Cultura i Esport (Av. de Campanar, 32, 46015 València).</w:t>
            </w:r>
          </w:p>
          <w:p w14:paraId="093AEFDC" w14:textId="77777777" w:rsidR="00D568F7" w:rsidRPr="00D568F7" w:rsidRDefault="00D568F7" w:rsidP="00D33EA7">
            <w:pPr>
              <w:pStyle w:val="Textoindependiente"/>
              <w:jc w:val="both"/>
              <w:rPr>
                <w:rFonts w:ascii="Calibri" w:hAnsi="Calibri" w:cs="Calibri"/>
                <w:sz w:val="18"/>
                <w:szCs w:val="18"/>
                <w:lang w:val="ca-ES-valencia"/>
              </w:rPr>
            </w:pPr>
          </w:p>
          <w:p w14:paraId="35107183"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ca-ES-valencia"/>
              </w:rPr>
              <w:t>1.7. Que en tot cas, pot contactar amb el Delegat/a de Protecció de Dades de la Generalitat Valenciana a través de:</w:t>
            </w:r>
          </w:p>
          <w:p w14:paraId="52DF76F8" w14:textId="77777777" w:rsidR="00D568F7" w:rsidRPr="00D568F7" w:rsidRDefault="00D568F7" w:rsidP="00D568F7">
            <w:pPr>
              <w:pStyle w:val="Textoindependiente"/>
              <w:numPr>
                <w:ilvl w:val="0"/>
                <w:numId w:val="4"/>
              </w:numPr>
              <w:jc w:val="both"/>
              <w:rPr>
                <w:sz w:val="18"/>
                <w:szCs w:val="18"/>
              </w:rPr>
            </w:pPr>
            <w:r w:rsidRPr="00D568F7">
              <w:rPr>
                <w:rFonts w:ascii="Calibri" w:hAnsi="Calibri" w:cs="Calibri"/>
                <w:sz w:val="18"/>
                <w:szCs w:val="18"/>
                <w:lang w:val="ca-ES-valencia"/>
              </w:rPr>
              <w:t>Adreça electrònica: dpd@gva.es</w:t>
            </w:r>
          </w:p>
          <w:p w14:paraId="61E3F3C4" w14:textId="77777777" w:rsidR="00D568F7" w:rsidRPr="00D568F7" w:rsidRDefault="00D568F7" w:rsidP="00D568F7">
            <w:pPr>
              <w:pStyle w:val="Textoindependiente"/>
              <w:numPr>
                <w:ilvl w:val="0"/>
                <w:numId w:val="4"/>
              </w:numPr>
              <w:jc w:val="both"/>
              <w:rPr>
                <w:sz w:val="18"/>
                <w:szCs w:val="18"/>
              </w:rPr>
            </w:pPr>
            <w:r w:rsidRPr="00D568F7">
              <w:rPr>
                <w:rFonts w:ascii="Calibri" w:hAnsi="Calibri" w:cs="Calibri"/>
                <w:sz w:val="18"/>
                <w:szCs w:val="18"/>
                <w:lang w:val="ca-ES-valencia"/>
              </w:rPr>
              <w:lastRenderedPageBreak/>
              <w:t>Adreça postal: Passege Albereda, 16 - 46010 València</w:t>
            </w:r>
          </w:p>
          <w:p w14:paraId="010B80B8"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ca-ES-valencia"/>
              </w:rPr>
              <w:t>1.8. Que pot presentar una reclamació davant l'Agència Espanyola de Protecció de Dades a través de la seu electrònica accessible a través de la pàgina web https://www.aepd.es/.</w:t>
            </w:r>
          </w:p>
          <w:p w14:paraId="3155D681" w14:textId="77777777" w:rsidR="00D568F7" w:rsidRPr="00D568F7" w:rsidRDefault="00D568F7" w:rsidP="00D33EA7">
            <w:pPr>
              <w:pStyle w:val="Textoindependiente"/>
              <w:jc w:val="both"/>
              <w:rPr>
                <w:rFonts w:ascii="Calibri" w:hAnsi="Calibri" w:cs="Calibri"/>
                <w:sz w:val="18"/>
                <w:szCs w:val="18"/>
                <w:lang w:val="ca-ES-valencia"/>
              </w:rPr>
            </w:pPr>
          </w:p>
          <w:p w14:paraId="4455DB80" w14:textId="77777777" w:rsidR="00D568F7" w:rsidRPr="00D568F7" w:rsidRDefault="00D568F7" w:rsidP="00D33EA7">
            <w:pPr>
              <w:pStyle w:val="Textoindependiente"/>
              <w:jc w:val="both"/>
              <w:rPr>
                <w:sz w:val="18"/>
                <w:szCs w:val="18"/>
              </w:rPr>
            </w:pPr>
            <w:r w:rsidRPr="00D568F7">
              <w:rPr>
                <w:rFonts w:ascii="Calibri" w:hAnsi="Calibri" w:cs="Calibri"/>
                <w:b/>
                <w:bCs/>
                <w:sz w:val="18"/>
                <w:szCs w:val="18"/>
                <w:lang w:val="ca-ES-valencia"/>
              </w:rPr>
              <w:t>2. Que he sigut informat de les meues obligacions en matèria de protecció de dades i seguretat i, en concret, de les següents:</w:t>
            </w:r>
          </w:p>
          <w:p w14:paraId="2CD29DC9" w14:textId="77777777" w:rsidR="00D568F7" w:rsidRPr="00D568F7" w:rsidRDefault="00D568F7" w:rsidP="00D33EA7">
            <w:pPr>
              <w:pStyle w:val="Textoindependiente"/>
              <w:ind w:left="283" w:hanging="227"/>
              <w:jc w:val="both"/>
              <w:rPr>
                <w:sz w:val="18"/>
                <w:szCs w:val="18"/>
              </w:rPr>
            </w:pPr>
            <w:r w:rsidRPr="00D568F7">
              <w:rPr>
                <w:rFonts w:ascii="Calibri" w:hAnsi="Calibri" w:cs="Calibri"/>
                <w:sz w:val="18"/>
                <w:szCs w:val="18"/>
                <w:lang w:val="ca-ES-valencia"/>
              </w:rPr>
              <w:t>a) Es considera dada personal qualsevol informació relativa a una persona. Per tant, les dades dels alumnes del centre (dades identificatives, fotos o vídeos en els quals apareguen, imatges, veus o qualsevol altra que es puga vincular amb una persona física identificada o identificable) són dades personals i no puc usar-los per a finalitats diferents de la realització de les pràctiques. Amb caràcter general, està prohibida la realització de fotografies, vídeos o enregistrament de sons relacionats amb les pràctiques.</w:t>
            </w:r>
          </w:p>
          <w:p w14:paraId="26FBEB28" w14:textId="77777777" w:rsidR="00D568F7" w:rsidRPr="00D568F7" w:rsidRDefault="00D568F7" w:rsidP="00D33EA7">
            <w:pPr>
              <w:pStyle w:val="Textoindependiente"/>
              <w:ind w:left="283" w:hanging="227"/>
              <w:jc w:val="both"/>
              <w:rPr>
                <w:sz w:val="18"/>
                <w:szCs w:val="18"/>
              </w:rPr>
            </w:pPr>
            <w:r w:rsidRPr="00D568F7">
              <w:rPr>
                <w:rFonts w:ascii="Calibri" w:hAnsi="Calibri" w:cs="Calibri"/>
                <w:sz w:val="18"/>
                <w:szCs w:val="18"/>
                <w:lang w:val="ca-ES-valencia"/>
              </w:rPr>
              <w:t>b) Que, amb caràcter general, els alumnes del centre són menors d'edat i sóc conscient de l'especial protecció de les seues dades personals.</w:t>
            </w:r>
          </w:p>
          <w:p w14:paraId="29792DC8" w14:textId="77777777" w:rsidR="00D568F7" w:rsidRPr="00D568F7" w:rsidRDefault="00D568F7" w:rsidP="00D33EA7">
            <w:pPr>
              <w:pStyle w:val="Textoindependiente"/>
              <w:ind w:left="283" w:hanging="227"/>
              <w:jc w:val="both"/>
              <w:rPr>
                <w:sz w:val="18"/>
                <w:szCs w:val="18"/>
              </w:rPr>
            </w:pPr>
            <w:r w:rsidRPr="00D568F7">
              <w:rPr>
                <w:rFonts w:ascii="Calibri" w:hAnsi="Calibri" w:cs="Calibri"/>
                <w:sz w:val="18"/>
                <w:szCs w:val="18"/>
                <w:lang w:val="ca-ES-valencia"/>
              </w:rPr>
              <w:t>c) De l'obligació de guardar secret de les dades personals que conega o tinga accés en el desenvolupament de les pràctiques, especialment dels alumnes del centre, i el deure d'usar-los exclusivament per a les finalitats pròpies de les pràctiques, a no comunicar-los a tercers per cap mig i a no conservar-los una vegada finalitzades les mateixes.</w:t>
            </w:r>
          </w:p>
          <w:p w14:paraId="28DE19BD" w14:textId="77777777" w:rsidR="00D568F7" w:rsidRPr="00D568F7" w:rsidRDefault="00D568F7" w:rsidP="00D33EA7">
            <w:pPr>
              <w:pStyle w:val="Textoindependiente"/>
              <w:ind w:left="283" w:hanging="227"/>
              <w:jc w:val="both"/>
              <w:rPr>
                <w:sz w:val="18"/>
                <w:szCs w:val="18"/>
              </w:rPr>
            </w:pPr>
            <w:r w:rsidRPr="00D568F7">
              <w:rPr>
                <w:rFonts w:ascii="Calibri" w:hAnsi="Calibri" w:cs="Calibri"/>
                <w:spacing w:val="4"/>
                <w:sz w:val="18"/>
                <w:szCs w:val="18"/>
                <w:lang w:val="ca-ES-valencia"/>
              </w:rPr>
              <w:t>d) De l'obligació d'obtindre autorització del professorat dels centres per a accedir a documentació o suports (llistats, expedients, aplicacions informàtiques o bases de dades) que continguen dades personals dels alumnes.</w:t>
            </w:r>
          </w:p>
          <w:p w14:paraId="6B8E3775" w14:textId="77777777" w:rsidR="00D568F7" w:rsidRPr="00D568F7" w:rsidRDefault="00D568F7" w:rsidP="00D33EA7">
            <w:pPr>
              <w:pStyle w:val="Textoindependiente"/>
              <w:ind w:left="283" w:hanging="227"/>
              <w:jc w:val="both"/>
              <w:rPr>
                <w:sz w:val="18"/>
                <w:szCs w:val="18"/>
              </w:rPr>
            </w:pPr>
            <w:r w:rsidRPr="00D568F7">
              <w:rPr>
                <w:rFonts w:ascii="Calibri" w:hAnsi="Calibri" w:cs="Calibri"/>
                <w:sz w:val="18"/>
                <w:szCs w:val="18"/>
                <w:lang w:val="ca-ES-valencia"/>
              </w:rPr>
              <w:t>e) De l'obligació de no sotmetre als estudiants als quals tinguen accés a tests, proves o avaluacions de qualsevol tipus que no siguen autoritzats i supervisats pel professorat del centre.</w:t>
            </w:r>
          </w:p>
          <w:p w14:paraId="49F26E80" w14:textId="77777777" w:rsidR="00D568F7" w:rsidRPr="00D568F7" w:rsidRDefault="00D568F7" w:rsidP="00D33EA7">
            <w:pPr>
              <w:pStyle w:val="Textoindependiente"/>
              <w:ind w:left="283" w:hanging="227"/>
              <w:jc w:val="both"/>
              <w:rPr>
                <w:sz w:val="18"/>
                <w:szCs w:val="18"/>
              </w:rPr>
            </w:pPr>
            <w:r w:rsidRPr="00D568F7">
              <w:rPr>
                <w:rFonts w:ascii="Calibri" w:hAnsi="Calibri" w:cs="Calibri"/>
                <w:sz w:val="18"/>
                <w:szCs w:val="18"/>
                <w:lang w:val="ca-ES-valencia"/>
              </w:rPr>
              <w:t>f) De la prohibició d'identificar als alumnes del centre amb nom i cognoms o qualsevol altra dada que es puga relacionar amb una persona física identificada o identificable en els documents acadèmics que es generen com a conseqüència de les pràctiques (informes, treballs, memòries...).</w:t>
            </w:r>
          </w:p>
          <w:p w14:paraId="74860D06" w14:textId="77777777" w:rsidR="00D568F7" w:rsidRPr="00D568F7" w:rsidRDefault="00D568F7" w:rsidP="00D33EA7">
            <w:pPr>
              <w:pStyle w:val="Textoindependiente"/>
              <w:ind w:left="283" w:hanging="227"/>
              <w:jc w:val="both"/>
              <w:rPr>
                <w:sz w:val="18"/>
                <w:szCs w:val="18"/>
              </w:rPr>
            </w:pPr>
            <w:r w:rsidRPr="00D568F7">
              <w:rPr>
                <w:rFonts w:ascii="Calibri" w:hAnsi="Calibri" w:cs="Calibri"/>
                <w:sz w:val="18"/>
                <w:szCs w:val="18"/>
                <w:lang w:val="ca-ES-valencia"/>
              </w:rPr>
              <w:t>g) De les conseqüències disciplinàries i d'un altre tipus que pot tindre l'incompliment de la normativa en matèria de protecció de dades personals.</w:t>
            </w:r>
          </w:p>
          <w:p w14:paraId="55AE87EE" w14:textId="77777777" w:rsidR="00D568F7" w:rsidRPr="00D568F7" w:rsidRDefault="00D568F7" w:rsidP="00D33EA7">
            <w:pPr>
              <w:pStyle w:val="Textoindependiente"/>
              <w:ind w:left="283" w:hanging="227"/>
              <w:jc w:val="both"/>
              <w:rPr>
                <w:rFonts w:ascii="Calibri" w:hAnsi="Calibri" w:cs="Calibri"/>
                <w:sz w:val="18"/>
                <w:szCs w:val="18"/>
                <w:lang w:val="ca-ES-valencia"/>
              </w:rPr>
            </w:pPr>
          </w:p>
          <w:p w14:paraId="23A18CE8" w14:textId="77777777" w:rsidR="00D568F7" w:rsidRPr="00D568F7" w:rsidRDefault="00D568F7" w:rsidP="00D33EA7">
            <w:pPr>
              <w:pStyle w:val="Textoindependiente"/>
              <w:ind w:left="57"/>
              <w:jc w:val="both"/>
              <w:rPr>
                <w:sz w:val="18"/>
                <w:szCs w:val="18"/>
              </w:rPr>
            </w:pPr>
            <w:r w:rsidRPr="00D568F7">
              <w:rPr>
                <w:rFonts w:ascii="Calibri" w:hAnsi="Calibri" w:cs="Calibri"/>
                <w:sz w:val="18"/>
                <w:szCs w:val="18"/>
                <w:lang w:val="ca-ES-valencia"/>
              </w:rPr>
              <w:t>I en prova de conformitat, signe el present document en el lloc i la data indicats en l'encapçalament.</w:t>
            </w:r>
          </w:p>
        </w:tc>
        <w:tc>
          <w:tcPr>
            <w:tcW w:w="5105" w:type="dxa"/>
            <w:tcBorders>
              <w:left w:val="single" w:sz="1" w:space="0" w:color="000000"/>
            </w:tcBorders>
            <w:shd w:val="clear" w:color="auto" w:fill="auto"/>
          </w:tcPr>
          <w:p w14:paraId="07A752C9" w14:textId="77777777" w:rsidR="00D568F7" w:rsidRPr="00D568F7" w:rsidRDefault="00D568F7" w:rsidP="00D33EA7">
            <w:pPr>
              <w:pStyle w:val="Textoindependiente"/>
              <w:jc w:val="center"/>
              <w:rPr>
                <w:sz w:val="18"/>
                <w:szCs w:val="18"/>
              </w:rPr>
            </w:pPr>
            <w:r w:rsidRPr="00D568F7">
              <w:rPr>
                <w:rFonts w:ascii="Calibri" w:hAnsi="Calibri" w:cs="Calibri"/>
                <w:b/>
                <w:bCs/>
                <w:sz w:val="18"/>
                <w:szCs w:val="18"/>
                <w:lang w:val="es-ES"/>
              </w:rPr>
              <w:lastRenderedPageBreak/>
              <w:t>ANEXO I: INFORMACIÓN SOBRE PROTECCIÓN DE DATOS</w:t>
            </w:r>
          </w:p>
          <w:p w14:paraId="391FACD5" w14:textId="77777777" w:rsidR="00D568F7" w:rsidRPr="00D568F7" w:rsidRDefault="00D568F7" w:rsidP="00D33EA7">
            <w:pPr>
              <w:pStyle w:val="Textoindependiente"/>
              <w:jc w:val="both"/>
              <w:rPr>
                <w:rFonts w:ascii="Calibri" w:hAnsi="Calibri" w:cs="Calibri"/>
                <w:sz w:val="18"/>
                <w:szCs w:val="18"/>
                <w:lang w:val="es-ES"/>
              </w:rPr>
            </w:pPr>
          </w:p>
          <w:p w14:paraId="0F36299E" w14:textId="77777777" w:rsidR="00D568F7" w:rsidRPr="00D568F7" w:rsidRDefault="00D568F7" w:rsidP="00D33EA7">
            <w:pPr>
              <w:pStyle w:val="Textoindependiente"/>
              <w:jc w:val="both"/>
              <w:rPr>
                <w:rFonts w:ascii="Calibri" w:hAnsi="Calibri" w:cs="Calibri"/>
                <w:sz w:val="18"/>
                <w:szCs w:val="18"/>
                <w:lang w:val="es-ES"/>
              </w:rPr>
            </w:pPr>
          </w:p>
          <w:p w14:paraId="2BE75BC1"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es-ES"/>
              </w:rPr>
              <w:tab/>
              <w:t xml:space="preserve">En _______________, a ____de___ </w:t>
            </w:r>
            <w:proofErr w:type="spellStart"/>
            <w:r w:rsidRPr="00D568F7">
              <w:rPr>
                <w:rFonts w:ascii="Calibri" w:hAnsi="Calibri" w:cs="Calibri"/>
                <w:sz w:val="18"/>
                <w:szCs w:val="18"/>
                <w:lang w:val="es-ES"/>
              </w:rPr>
              <w:t>de</w:t>
            </w:r>
            <w:proofErr w:type="spellEnd"/>
            <w:r w:rsidRPr="00D568F7">
              <w:rPr>
                <w:rFonts w:ascii="Calibri" w:hAnsi="Calibri" w:cs="Calibri"/>
                <w:sz w:val="18"/>
                <w:szCs w:val="18"/>
                <w:lang w:val="es-ES"/>
              </w:rPr>
              <w:t xml:space="preserve"> 20__</w:t>
            </w:r>
          </w:p>
          <w:p w14:paraId="65B7CE48" w14:textId="77777777" w:rsidR="00D568F7" w:rsidRPr="00D568F7" w:rsidRDefault="00D568F7" w:rsidP="00D33EA7">
            <w:pPr>
              <w:pStyle w:val="Textoindependiente"/>
              <w:jc w:val="both"/>
              <w:rPr>
                <w:rFonts w:ascii="Calibri" w:hAnsi="Calibri" w:cs="Calibri"/>
                <w:sz w:val="18"/>
                <w:szCs w:val="18"/>
                <w:lang w:val="es-ES"/>
              </w:rPr>
            </w:pPr>
          </w:p>
          <w:p w14:paraId="577191D2" w14:textId="77777777" w:rsidR="00D568F7" w:rsidRPr="00D568F7" w:rsidRDefault="00D568F7" w:rsidP="00D33EA7">
            <w:pPr>
              <w:pStyle w:val="Textoindependiente"/>
              <w:tabs>
                <w:tab w:val="right" w:leader="underscore" w:pos="4932"/>
              </w:tabs>
              <w:jc w:val="both"/>
              <w:rPr>
                <w:sz w:val="18"/>
                <w:szCs w:val="18"/>
              </w:rPr>
            </w:pPr>
            <w:r w:rsidRPr="00D568F7">
              <w:rPr>
                <w:rFonts w:ascii="Calibri" w:hAnsi="Calibri" w:cs="Calibri"/>
                <w:sz w:val="18"/>
                <w:szCs w:val="18"/>
                <w:lang w:val="es-ES"/>
              </w:rPr>
              <w:t xml:space="preserve">Don / doña. </w:t>
            </w:r>
            <w:r w:rsidRPr="00D568F7">
              <w:rPr>
                <w:rFonts w:ascii="Calibri" w:hAnsi="Calibri" w:cs="Calibri"/>
                <w:sz w:val="18"/>
                <w:szCs w:val="18"/>
                <w:lang w:val="es-ES"/>
              </w:rPr>
              <w:tab/>
            </w:r>
          </w:p>
          <w:p w14:paraId="3AF4142F" w14:textId="77777777" w:rsidR="00D568F7" w:rsidRPr="00D568F7" w:rsidRDefault="00D568F7" w:rsidP="00D33EA7">
            <w:pPr>
              <w:pStyle w:val="Textoindependiente"/>
              <w:tabs>
                <w:tab w:val="right" w:leader="underscore" w:pos="4932"/>
              </w:tabs>
              <w:jc w:val="both"/>
              <w:rPr>
                <w:sz w:val="18"/>
                <w:szCs w:val="18"/>
              </w:rPr>
            </w:pPr>
            <w:r w:rsidRPr="00D568F7">
              <w:rPr>
                <w:rFonts w:ascii="Calibri" w:hAnsi="Calibri" w:cs="Calibri"/>
                <w:sz w:val="18"/>
                <w:szCs w:val="18"/>
                <w:lang w:val="es-ES"/>
              </w:rPr>
              <w:t xml:space="preserve">mayor de edad, titular del DNI: </w:t>
            </w:r>
            <w:r w:rsidRPr="00D568F7">
              <w:rPr>
                <w:rFonts w:ascii="Calibri" w:hAnsi="Calibri" w:cs="Calibri"/>
                <w:sz w:val="18"/>
                <w:szCs w:val="18"/>
                <w:lang w:val="es-ES"/>
              </w:rPr>
              <w:tab/>
              <w:t>,</w:t>
            </w:r>
          </w:p>
          <w:p w14:paraId="40B72252" w14:textId="77777777" w:rsidR="00D568F7" w:rsidRPr="00D568F7" w:rsidRDefault="00D568F7" w:rsidP="00D33EA7">
            <w:pPr>
              <w:pStyle w:val="Textoindependiente"/>
              <w:tabs>
                <w:tab w:val="right" w:leader="underscore" w:pos="4932"/>
              </w:tabs>
              <w:jc w:val="both"/>
              <w:rPr>
                <w:sz w:val="18"/>
                <w:szCs w:val="18"/>
              </w:rPr>
            </w:pPr>
            <w:r w:rsidRPr="00D568F7">
              <w:rPr>
                <w:rFonts w:ascii="Calibri" w:hAnsi="Calibri" w:cs="Calibri"/>
                <w:sz w:val="18"/>
                <w:szCs w:val="18"/>
                <w:lang w:val="es-ES"/>
              </w:rPr>
              <w:t xml:space="preserve">estudiante de </w:t>
            </w:r>
            <w:r w:rsidRPr="00D568F7">
              <w:rPr>
                <w:rFonts w:ascii="Calibri" w:hAnsi="Calibri" w:cs="Calibri"/>
                <w:sz w:val="18"/>
                <w:szCs w:val="18"/>
                <w:lang w:val="es-ES"/>
              </w:rPr>
              <w:tab/>
              <w:t>,</w:t>
            </w:r>
          </w:p>
          <w:p w14:paraId="4CAC760F"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es-ES"/>
              </w:rPr>
              <w:t>por el presente documento manifiesto:</w:t>
            </w:r>
          </w:p>
          <w:p w14:paraId="0F3A083A" w14:textId="77777777" w:rsidR="00D568F7" w:rsidRPr="00D568F7" w:rsidRDefault="00D568F7" w:rsidP="00D33EA7">
            <w:pPr>
              <w:pStyle w:val="Textoindependiente"/>
              <w:jc w:val="both"/>
              <w:rPr>
                <w:rFonts w:ascii="Calibri" w:hAnsi="Calibri" w:cs="Calibri"/>
                <w:sz w:val="18"/>
                <w:szCs w:val="18"/>
                <w:lang w:val="es-ES"/>
              </w:rPr>
            </w:pPr>
          </w:p>
          <w:p w14:paraId="405A4654" w14:textId="77777777" w:rsidR="00D568F7" w:rsidRPr="00D568F7" w:rsidRDefault="00D568F7" w:rsidP="00D33EA7">
            <w:pPr>
              <w:pStyle w:val="Textoindependiente"/>
              <w:jc w:val="both"/>
              <w:rPr>
                <w:sz w:val="18"/>
                <w:szCs w:val="18"/>
              </w:rPr>
            </w:pPr>
            <w:r w:rsidRPr="00D568F7">
              <w:rPr>
                <w:rFonts w:ascii="Calibri" w:hAnsi="Calibri" w:cs="Calibri"/>
                <w:b/>
                <w:bCs/>
                <w:sz w:val="18"/>
                <w:szCs w:val="18"/>
                <w:lang w:val="es-ES"/>
              </w:rPr>
              <w:t xml:space="preserve">1. Que he sido informado/a sobre el tratamiento de mis datos personales en los términos: </w:t>
            </w:r>
          </w:p>
          <w:p w14:paraId="6248D343"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es-ES"/>
              </w:rPr>
              <w:t>1.1. Que la Conselleria de Educación, Cultura y Deporte, como responsable del tratamiento, va a almacenar y utilizar los datos del estudiante en prácticas en base al cumplimiento del convenio entre la universidad y la Conselleria que posibilita la realización de las prácticas (artículo 6.1.b RGPD), y con la finalidad de hacer efectivas las mismas bajo la tutorización del profesorado del centro educativo.</w:t>
            </w:r>
          </w:p>
          <w:p w14:paraId="1EDDADDF"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es-ES"/>
              </w:rPr>
              <w:t>1.2. Que los datos del estudiante en prácticas los ha facilitado la universidad donde realiza sus estudios de acuerdo con lo dispuesto en el convenio de prácticas. Así mismo, se ha obtenido certificación del Registro Central de delincuentes sexuales en cumplimiento de la obligación establecida en el artículo 13.5 de la Ley Orgánica 1/1996, de 15 de enero, de Protección Jurídica del Menor, de modificación parcial del Código Civil y de la Ley de Enjuiciamiento Civil.</w:t>
            </w:r>
          </w:p>
          <w:p w14:paraId="39641981"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es-ES"/>
              </w:rPr>
              <w:t>1.3. Que los datos objeto de tratamiento son los siguientes:</w:t>
            </w:r>
          </w:p>
          <w:p w14:paraId="50334D5E" w14:textId="77777777" w:rsidR="00D568F7" w:rsidRPr="00D568F7" w:rsidRDefault="00D568F7" w:rsidP="00D568F7">
            <w:pPr>
              <w:pStyle w:val="Textoindependiente"/>
              <w:numPr>
                <w:ilvl w:val="0"/>
                <w:numId w:val="1"/>
              </w:numPr>
              <w:tabs>
                <w:tab w:val="left" w:pos="684"/>
              </w:tabs>
              <w:ind w:left="680" w:hanging="227"/>
              <w:jc w:val="both"/>
              <w:rPr>
                <w:sz w:val="18"/>
                <w:szCs w:val="18"/>
              </w:rPr>
            </w:pPr>
            <w:r w:rsidRPr="00D568F7">
              <w:rPr>
                <w:rFonts w:ascii="Calibri" w:hAnsi="Calibri" w:cs="Calibri"/>
                <w:sz w:val="18"/>
                <w:szCs w:val="18"/>
                <w:lang w:val="es-ES"/>
              </w:rPr>
              <w:t>Carácter identificativo: Nombre y Apellidos; DNI/NIE/Pasaporte; Dirección (postal o electrónica); Teléfono (fijo o móvil).</w:t>
            </w:r>
          </w:p>
          <w:p w14:paraId="5B2BF161" w14:textId="77777777" w:rsidR="00D568F7" w:rsidRPr="00D568F7" w:rsidRDefault="00D568F7" w:rsidP="00D568F7">
            <w:pPr>
              <w:pStyle w:val="Textoindependiente"/>
              <w:numPr>
                <w:ilvl w:val="0"/>
                <w:numId w:val="2"/>
              </w:numPr>
              <w:tabs>
                <w:tab w:val="left" w:pos="684"/>
              </w:tabs>
              <w:ind w:left="680" w:hanging="227"/>
              <w:jc w:val="both"/>
              <w:rPr>
                <w:sz w:val="18"/>
                <w:szCs w:val="18"/>
              </w:rPr>
            </w:pPr>
            <w:r w:rsidRPr="00D568F7">
              <w:rPr>
                <w:rFonts w:ascii="Calibri" w:hAnsi="Calibri" w:cs="Calibri"/>
                <w:sz w:val="18"/>
                <w:szCs w:val="18"/>
                <w:lang w:val="es-ES"/>
              </w:rPr>
              <w:t>Expediente académico: Certificación y evaluación de la práctica.</w:t>
            </w:r>
          </w:p>
          <w:p w14:paraId="3FD7F519" w14:textId="77777777" w:rsidR="00D568F7" w:rsidRPr="00D568F7" w:rsidRDefault="00D568F7" w:rsidP="00D568F7">
            <w:pPr>
              <w:pStyle w:val="Textoindependiente"/>
              <w:numPr>
                <w:ilvl w:val="0"/>
                <w:numId w:val="2"/>
              </w:numPr>
              <w:tabs>
                <w:tab w:val="left" w:pos="684"/>
              </w:tabs>
              <w:ind w:left="680" w:hanging="227"/>
              <w:jc w:val="both"/>
              <w:rPr>
                <w:sz w:val="18"/>
                <w:szCs w:val="18"/>
              </w:rPr>
            </w:pPr>
            <w:r w:rsidRPr="00D568F7">
              <w:rPr>
                <w:rFonts w:ascii="Calibri" w:hAnsi="Calibri" w:cs="Calibri"/>
                <w:sz w:val="18"/>
                <w:szCs w:val="18"/>
                <w:lang w:val="es-ES"/>
              </w:rPr>
              <w:t>Datos relativos a no haber sido condenados por sentencia firme por algún delito contra la libertad e indemnidad sexual.</w:t>
            </w:r>
          </w:p>
          <w:p w14:paraId="5AE29845"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es-ES"/>
              </w:rPr>
              <w:t>1.4. Que los datos se comunicarán a la Universidad de origen del estudiante con la finalidad de certificar la realización efectiva de las prácticas y colaborar en la evaluación de las mismas.</w:t>
            </w:r>
          </w:p>
          <w:p w14:paraId="41F88740"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es-ES"/>
              </w:rPr>
              <w:t>1.5. Que 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w:t>
            </w:r>
          </w:p>
          <w:p w14:paraId="76698993" w14:textId="32499BF0" w:rsidR="00D568F7" w:rsidRPr="00D568F7" w:rsidRDefault="00D568F7" w:rsidP="00D33EA7">
            <w:pPr>
              <w:pStyle w:val="Textoindependiente"/>
              <w:jc w:val="both"/>
              <w:rPr>
                <w:sz w:val="18"/>
                <w:szCs w:val="18"/>
              </w:rPr>
            </w:pPr>
            <w:r w:rsidRPr="00D568F7">
              <w:rPr>
                <w:rFonts w:ascii="Calibri" w:hAnsi="Calibri" w:cs="Calibri"/>
                <w:sz w:val="18"/>
                <w:szCs w:val="18"/>
                <w:lang w:val="es-ES"/>
              </w:rPr>
              <w:t>1.6. Que tiene derecho a solicitar el acceso a sus datos personales, la rectificación o supresión de los mismos, a la limitación de su tratamiento, a oponerse al mismo o a no ser objeto de una decisión basada únicamente en el tratamiento automatizado, incluida la elaboración de perfiles, por medio de un escrito, adjuntando documento identificativo, dirigido a la Secretaría General Administrativa de la Conselleria de Educación, Cultura y Deporte</w:t>
            </w:r>
            <w:r w:rsidR="00E0278B">
              <w:rPr>
                <w:rFonts w:ascii="Calibri" w:hAnsi="Calibri" w:cs="Calibri"/>
                <w:sz w:val="18"/>
                <w:szCs w:val="18"/>
                <w:lang w:val="es-ES"/>
              </w:rPr>
              <w:t xml:space="preserve"> </w:t>
            </w:r>
            <w:r w:rsidRPr="00D568F7">
              <w:rPr>
                <w:rFonts w:ascii="Calibri" w:hAnsi="Calibri" w:cs="Calibri"/>
                <w:sz w:val="18"/>
                <w:szCs w:val="18"/>
                <w:lang w:val="es-ES"/>
              </w:rPr>
              <w:t>(Av. de Campanar, 32, 46015 Valencia).</w:t>
            </w:r>
          </w:p>
          <w:p w14:paraId="49CFB8C0" w14:textId="247EDF4F" w:rsidR="00D568F7" w:rsidRPr="00D568F7" w:rsidRDefault="00D568F7" w:rsidP="00D33EA7">
            <w:pPr>
              <w:pStyle w:val="Textoindependiente"/>
              <w:jc w:val="both"/>
              <w:rPr>
                <w:sz w:val="18"/>
                <w:szCs w:val="18"/>
              </w:rPr>
            </w:pPr>
            <w:r w:rsidRPr="00D568F7">
              <w:rPr>
                <w:rFonts w:ascii="Calibri" w:hAnsi="Calibri" w:cs="Calibri"/>
                <w:sz w:val="18"/>
                <w:szCs w:val="18"/>
                <w:lang w:val="es-ES"/>
              </w:rPr>
              <w:t xml:space="preserve">1.7. </w:t>
            </w:r>
            <w:r w:rsidR="00E0278B" w:rsidRPr="00D568F7">
              <w:rPr>
                <w:rFonts w:ascii="Calibri" w:hAnsi="Calibri" w:cs="Calibri"/>
                <w:sz w:val="18"/>
                <w:szCs w:val="18"/>
                <w:lang w:val="es-ES"/>
              </w:rPr>
              <w:t>Que,</w:t>
            </w:r>
            <w:r w:rsidRPr="00D568F7">
              <w:rPr>
                <w:rFonts w:ascii="Calibri" w:hAnsi="Calibri" w:cs="Calibri"/>
                <w:sz w:val="18"/>
                <w:szCs w:val="18"/>
                <w:lang w:val="es-ES"/>
              </w:rPr>
              <w:t xml:space="preserve"> en todo caso, puede contactar con el </w:t>
            </w:r>
            <w:proofErr w:type="gramStart"/>
            <w:r w:rsidRPr="00D568F7">
              <w:rPr>
                <w:rFonts w:ascii="Calibri" w:hAnsi="Calibri" w:cs="Calibri"/>
                <w:sz w:val="18"/>
                <w:szCs w:val="18"/>
                <w:lang w:val="es-ES"/>
              </w:rPr>
              <w:t>Delegado</w:t>
            </w:r>
            <w:proofErr w:type="gramEnd"/>
            <w:r w:rsidRPr="00D568F7">
              <w:rPr>
                <w:rFonts w:ascii="Calibri" w:hAnsi="Calibri" w:cs="Calibri"/>
                <w:sz w:val="18"/>
                <w:szCs w:val="18"/>
                <w:lang w:val="es-ES"/>
              </w:rPr>
              <w:t>/a de Protección de Datos de la Generalitat Valenciana a través de:</w:t>
            </w:r>
          </w:p>
          <w:p w14:paraId="40EF6A67" w14:textId="77777777" w:rsidR="00D568F7" w:rsidRPr="00D568F7" w:rsidRDefault="00D568F7" w:rsidP="00D568F7">
            <w:pPr>
              <w:pStyle w:val="Textoindependiente"/>
              <w:numPr>
                <w:ilvl w:val="0"/>
                <w:numId w:val="3"/>
              </w:numPr>
              <w:jc w:val="both"/>
              <w:rPr>
                <w:sz w:val="18"/>
                <w:szCs w:val="18"/>
              </w:rPr>
            </w:pPr>
            <w:r w:rsidRPr="00D568F7">
              <w:rPr>
                <w:rFonts w:ascii="Calibri" w:hAnsi="Calibri" w:cs="Calibri"/>
                <w:sz w:val="18"/>
                <w:szCs w:val="18"/>
                <w:lang w:val="es-ES"/>
              </w:rPr>
              <w:t>Dirección electrónica: dpd@gva.es</w:t>
            </w:r>
          </w:p>
          <w:p w14:paraId="3BD1C44A" w14:textId="77777777" w:rsidR="00D568F7" w:rsidRPr="00D568F7" w:rsidRDefault="00D568F7" w:rsidP="00D568F7">
            <w:pPr>
              <w:pStyle w:val="Textoindependiente"/>
              <w:numPr>
                <w:ilvl w:val="0"/>
                <w:numId w:val="3"/>
              </w:numPr>
              <w:jc w:val="both"/>
              <w:rPr>
                <w:sz w:val="18"/>
                <w:szCs w:val="18"/>
              </w:rPr>
            </w:pPr>
            <w:r w:rsidRPr="00D568F7">
              <w:rPr>
                <w:rFonts w:ascii="Calibri" w:hAnsi="Calibri" w:cs="Calibri"/>
                <w:sz w:val="18"/>
                <w:szCs w:val="18"/>
                <w:lang w:val="es-ES"/>
              </w:rPr>
              <w:lastRenderedPageBreak/>
              <w:t>Dirección postal: Paseo Alameda, 16 - 46010 Valencia</w:t>
            </w:r>
          </w:p>
          <w:p w14:paraId="796420AC" w14:textId="77777777" w:rsidR="00D568F7" w:rsidRPr="00D568F7" w:rsidRDefault="00D568F7" w:rsidP="00D33EA7">
            <w:pPr>
              <w:pStyle w:val="Textoindependiente"/>
              <w:jc w:val="both"/>
              <w:rPr>
                <w:sz w:val="18"/>
                <w:szCs w:val="18"/>
              </w:rPr>
            </w:pPr>
            <w:r w:rsidRPr="00D568F7">
              <w:rPr>
                <w:rFonts w:ascii="Calibri" w:hAnsi="Calibri" w:cs="Calibri"/>
                <w:sz w:val="18"/>
                <w:szCs w:val="18"/>
                <w:lang w:val="es-ES"/>
              </w:rPr>
              <w:t>1.8. Que puede presentar una reclamación ante la Agencia Española de Protección de Datos a través de la sede electrónica accesible a través de la página web https://www.aepd.es/.</w:t>
            </w:r>
          </w:p>
          <w:p w14:paraId="114665DE" w14:textId="77777777" w:rsidR="00D568F7" w:rsidRPr="00D568F7" w:rsidRDefault="00D568F7" w:rsidP="00D33EA7">
            <w:pPr>
              <w:pStyle w:val="Textoindependiente"/>
              <w:jc w:val="both"/>
              <w:rPr>
                <w:rFonts w:ascii="Calibri" w:hAnsi="Calibri" w:cs="Calibri"/>
                <w:sz w:val="18"/>
                <w:szCs w:val="18"/>
                <w:lang w:val="es-ES"/>
              </w:rPr>
            </w:pPr>
          </w:p>
          <w:p w14:paraId="54BEA108" w14:textId="77777777" w:rsidR="00D568F7" w:rsidRPr="00D568F7" w:rsidRDefault="00D568F7" w:rsidP="00D33EA7">
            <w:pPr>
              <w:pStyle w:val="Textoindependiente"/>
              <w:jc w:val="both"/>
              <w:rPr>
                <w:sz w:val="18"/>
                <w:szCs w:val="18"/>
              </w:rPr>
            </w:pPr>
            <w:r w:rsidRPr="00D568F7">
              <w:rPr>
                <w:rFonts w:ascii="Calibri" w:hAnsi="Calibri" w:cs="Calibri"/>
                <w:b/>
                <w:bCs/>
                <w:sz w:val="18"/>
                <w:szCs w:val="18"/>
                <w:lang w:val="es-ES"/>
              </w:rPr>
              <w:t>2</w:t>
            </w:r>
            <w:r w:rsidRPr="00D568F7">
              <w:rPr>
                <w:rFonts w:ascii="Calibri" w:eastAsia="Calibri" w:hAnsi="Calibri" w:cs="Calibri"/>
                <w:b/>
                <w:bCs/>
                <w:sz w:val="18"/>
                <w:szCs w:val="18"/>
                <w:lang w:val="es-ES"/>
              </w:rPr>
              <w:t>. Que he sido informado de mis obligaciones en materia de protección de datos y seguridad y, en concreto, de las siguientes:</w:t>
            </w:r>
          </w:p>
          <w:p w14:paraId="30349044" w14:textId="77777777" w:rsidR="00D568F7" w:rsidRPr="00D568F7" w:rsidRDefault="00D568F7" w:rsidP="00D33EA7">
            <w:pPr>
              <w:pStyle w:val="Textoindependiente"/>
              <w:ind w:left="283" w:hanging="227"/>
              <w:jc w:val="both"/>
              <w:rPr>
                <w:sz w:val="18"/>
                <w:szCs w:val="18"/>
              </w:rPr>
            </w:pPr>
            <w:r w:rsidRPr="00D568F7">
              <w:rPr>
                <w:rFonts w:ascii="Calibri" w:hAnsi="Calibri" w:cs="Calibri"/>
                <w:sz w:val="18"/>
                <w:szCs w:val="18"/>
                <w:lang w:val="es-ES"/>
              </w:rPr>
              <w:t>a) Se considera dato personal cualquier información relativa a una persona. Por tanto, los datos de los alumnos del centro (datos identificativos, fotos o videos en los que aparezcan, imágenes, voces o cualquier otra que se pueda vincular con una persona física identificada o identificable) son datos personales y no puedo usarlos para finalidades distintas de la realización de las prácticas. A todos los efectos, está prohibida la realización de fotografías, videos o grabación de sonidos relacionados con las prácticas.</w:t>
            </w:r>
          </w:p>
          <w:p w14:paraId="6B8F4ACE" w14:textId="77777777" w:rsidR="00D568F7" w:rsidRPr="00D568F7" w:rsidRDefault="00D568F7" w:rsidP="00D33EA7">
            <w:pPr>
              <w:pStyle w:val="Textoindependiente"/>
              <w:ind w:left="283" w:hanging="227"/>
              <w:jc w:val="both"/>
              <w:rPr>
                <w:sz w:val="18"/>
                <w:szCs w:val="18"/>
              </w:rPr>
            </w:pPr>
            <w:r w:rsidRPr="00D568F7">
              <w:rPr>
                <w:rFonts w:ascii="Calibri" w:hAnsi="Calibri" w:cs="Calibri"/>
                <w:sz w:val="18"/>
                <w:szCs w:val="18"/>
                <w:lang w:val="es-ES"/>
              </w:rPr>
              <w:t>b) De que, con carácter general, los alumnos del centro son menores de edad y soy consciente de la especial protección de sus datos personales.</w:t>
            </w:r>
          </w:p>
          <w:p w14:paraId="7335B353" w14:textId="77777777" w:rsidR="00D568F7" w:rsidRPr="00D568F7" w:rsidRDefault="00D568F7" w:rsidP="00D33EA7">
            <w:pPr>
              <w:pStyle w:val="Textoindependiente"/>
              <w:ind w:left="283" w:hanging="227"/>
              <w:jc w:val="both"/>
              <w:rPr>
                <w:sz w:val="18"/>
                <w:szCs w:val="18"/>
              </w:rPr>
            </w:pPr>
            <w:r w:rsidRPr="00D568F7">
              <w:rPr>
                <w:rFonts w:ascii="Calibri" w:hAnsi="Calibri" w:cs="Calibri"/>
                <w:sz w:val="18"/>
                <w:szCs w:val="18"/>
                <w:lang w:val="es-ES"/>
              </w:rPr>
              <w:t>c) De la obligación de guardar secreto de los datos personales que conozca o tenga acceso en el desarrollo de las prácticas, en especial de los alumnos del centro, y el deber de usarlos exclusivamente para las finalidades propias de las prácticas, a no comunicarlos a terceros por ningún medio y a no conservarlos una vez finalizadas las mismas.</w:t>
            </w:r>
          </w:p>
          <w:p w14:paraId="6E2D65F8" w14:textId="77777777" w:rsidR="00D568F7" w:rsidRPr="00D568F7" w:rsidRDefault="00D568F7" w:rsidP="00D33EA7">
            <w:pPr>
              <w:pStyle w:val="Textoindependiente"/>
              <w:ind w:left="283" w:hanging="227"/>
              <w:jc w:val="both"/>
              <w:rPr>
                <w:sz w:val="18"/>
                <w:szCs w:val="18"/>
              </w:rPr>
            </w:pPr>
            <w:r w:rsidRPr="00D568F7">
              <w:rPr>
                <w:rFonts w:ascii="Calibri" w:hAnsi="Calibri" w:cs="Calibri"/>
                <w:sz w:val="18"/>
                <w:szCs w:val="18"/>
                <w:lang w:val="es-ES"/>
              </w:rPr>
              <w:t>d) De la obligación de obtener autorización del profesorado de los centros para acceder a documentación o apoyos (listados, expedientes, aplicaciones informáticas o bases de datos) que contengan datos personales de los alumnos.</w:t>
            </w:r>
          </w:p>
          <w:p w14:paraId="5EADCDCF" w14:textId="77777777" w:rsidR="00D568F7" w:rsidRPr="00D568F7" w:rsidRDefault="00D568F7" w:rsidP="00D33EA7">
            <w:pPr>
              <w:pStyle w:val="Textoindependiente"/>
              <w:ind w:left="283" w:hanging="227"/>
              <w:jc w:val="both"/>
              <w:rPr>
                <w:rFonts w:ascii="Calibri" w:hAnsi="Calibri" w:cs="Calibri"/>
                <w:sz w:val="18"/>
                <w:szCs w:val="18"/>
                <w:lang w:val="es-ES"/>
              </w:rPr>
            </w:pPr>
          </w:p>
          <w:p w14:paraId="4CBD5BA2" w14:textId="77777777" w:rsidR="00D568F7" w:rsidRPr="00D568F7" w:rsidRDefault="00D568F7" w:rsidP="00D33EA7">
            <w:pPr>
              <w:pStyle w:val="Textoindependiente"/>
              <w:ind w:left="283" w:hanging="227"/>
              <w:jc w:val="both"/>
              <w:rPr>
                <w:sz w:val="18"/>
                <w:szCs w:val="18"/>
              </w:rPr>
            </w:pPr>
            <w:r w:rsidRPr="00D568F7">
              <w:rPr>
                <w:rFonts w:ascii="Calibri" w:hAnsi="Calibri" w:cs="Calibri"/>
                <w:sz w:val="18"/>
                <w:szCs w:val="18"/>
                <w:lang w:val="es-ES"/>
              </w:rPr>
              <w:t xml:space="preserve">e) De la obligación de no someter a los estudiantes a los cuales tengan acceso a </w:t>
            </w:r>
            <w:proofErr w:type="spellStart"/>
            <w:r w:rsidRPr="00D568F7">
              <w:rPr>
                <w:rFonts w:ascii="Calibri" w:hAnsi="Calibri" w:cs="Calibri"/>
                <w:sz w:val="18"/>
                <w:szCs w:val="18"/>
                <w:lang w:val="es-ES"/>
              </w:rPr>
              <w:t>tests</w:t>
            </w:r>
            <w:proofErr w:type="spellEnd"/>
            <w:r w:rsidRPr="00D568F7">
              <w:rPr>
                <w:rFonts w:ascii="Calibri" w:hAnsi="Calibri" w:cs="Calibri"/>
                <w:sz w:val="18"/>
                <w:szCs w:val="18"/>
                <w:lang w:val="es-ES"/>
              </w:rPr>
              <w:t>, pruebas o evaluaciones de cualquier tipo que no sean autorizados y supervisados por el profesorado del centro.</w:t>
            </w:r>
          </w:p>
          <w:p w14:paraId="1771431A" w14:textId="77777777" w:rsidR="00D568F7" w:rsidRPr="00D568F7" w:rsidRDefault="00D568F7" w:rsidP="00D33EA7">
            <w:pPr>
              <w:pStyle w:val="Textoindependiente"/>
              <w:ind w:left="283" w:hanging="227"/>
              <w:jc w:val="both"/>
              <w:rPr>
                <w:sz w:val="18"/>
                <w:szCs w:val="18"/>
              </w:rPr>
            </w:pPr>
            <w:r w:rsidRPr="00D568F7">
              <w:rPr>
                <w:rFonts w:ascii="Calibri" w:hAnsi="Calibri" w:cs="Calibri"/>
                <w:sz w:val="18"/>
                <w:szCs w:val="18"/>
                <w:lang w:val="es-ES"/>
              </w:rPr>
              <w:t>f) De la prohibición de identificar a los alumnos del centro con nombre y apellidos o cualquier otro dato que se pueda relacionar con una persona física identificada o identificable en los documentos académicos que se generan como consecuencia de las prácticas (informes, trabajos, memorias...).</w:t>
            </w:r>
          </w:p>
          <w:p w14:paraId="6F27E97A" w14:textId="77777777" w:rsidR="00D568F7" w:rsidRPr="00D568F7" w:rsidRDefault="00D568F7" w:rsidP="00D33EA7">
            <w:pPr>
              <w:pStyle w:val="Textoindependiente"/>
              <w:ind w:left="283" w:hanging="227"/>
              <w:jc w:val="both"/>
              <w:rPr>
                <w:sz w:val="18"/>
                <w:szCs w:val="18"/>
              </w:rPr>
            </w:pPr>
            <w:r w:rsidRPr="00D568F7">
              <w:rPr>
                <w:rFonts w:ascii="Calibri" w:hAnsi="Calibri" w:cs="Calibri"/>
                <w:sz w:val="18"/>
                <w:szCs w:val="18"/>
                <w:lang w:val="es-ES"/>
              </w:rPr>
              <w:t>g) De las consecuencias disciplinarias y de otro tipo que puede tener el incumplimiento de la normativa en materia de protección de datos personales.</w:t>
            </w:r>
          </w:p>
          <w:p w14:paraId="6934CD87" w14:textId="77777777" w:rsidR="00D568F7" w:rsidRPr="00D568F7" w:rsidRDefault="00D568F7" w:rsidP="00D33EA7">
            <w:pPr>
              <w:pStyle w:val="Textoindependiente"/>
              <w:ind w:left="57"/>
              <w:jc w:val="both"/>
              <w:rPr>
                <w:rFonts w:ascii="Calibri" w:hAnsi="Calibri" w:cs="Calibri"/>
                <w:sz w:val="18"/>
                <w:szCs w:val="18"/>
                <w:lang w:val="es-ES"/>
              </w:rPr>
            </w:pPr>
          </w:p>
          <w:p w14:paraId="29BD9693" w14:textId="77777777" w:rsidR="00D568F7" w:rsidRPr="00D568F7" w:rsidRDefault="00D568F7" w:rsidP="00D33EA7">
            <w:pPr>
              <w:pStyle w:val="Textoindependiente"/>
              <w:ind w:left="57"/>
              <w:jc w:val="both"/>
              <w:rPr>
                <w:sz w:val="18"/>
                <w:szCs w:val="18"/>
              </w:rPr>
            </w:pPr>
            <w:r w:rsidRPr="00D568F7">
              <w:rPr>
                <w:rFonts w:ascii="Calibri" w:hAnsi="Calibri" w:cs="Calibri"/>
                <w:sz w:val="18"/>
                <w:szCs w:val="18"/>
                <w:lang w:val="es-ES"/>
              </w:rPr>
              <w:t>Y en prueba de conformidad, firmo el presente documento en el lugar y la fecha indicados en el encabezamiento.</w:t>
            </w:r>
          </w:p>
        </w:tc>
        <w:tc>
          <w:tcPr>
            <w:tcW w:w="28" w:type="dxa"/>
            <w:shd w:val="clear" w:color="auto" w:fill="auto"/>
          </w:tcPr>
          <w:p w14:paraId="694659C5" w14:textId="77777777" w:rsidR="00D568F7" w:rsidRPr="00D568F7" w:rsidRDefault="00D568F7" w:rsidP="00D33EA7">
            <w:pPr>
              <w:snapToGrid w:val="0"/>
              <w:rPr>
                <w:rFonts w:ascii="Calibri" w:hAnsi="Calibri" w:cs="Calibri"/>
                <w:sz w:val="18"/>
                <w:szCs w:val="18"/>
                <w:lang w:val="ca-ES-valencia"/>
              </w:rPr>
            </w:pPr>
          </w:p>
        </w:tc>
      </w:tr>
      <w:tr w:rsidR="00D568F7" w:rsidRPr="00D568F7" w14:paraId="765A3DB5" w14:textId="77777777" w:rsidTr="00D33EA7">
        <w:tblPrEx>
          <w:tblCellMar>
            <w:top w:w="55" w:type="dxa"/>
            <w:left w:w="55" w:type="dxa"/>
            <w:bottom w:w="55" w:type="dxa"/>
            <w:right w:w="55" w:type="dxa"/>
          </w:tblCellMar>
        </w:tblPrEx>
        <w:tc>
          <w:tcPr>
            <w:tcW w:w="5103" w:type="dxa"/>
            <w:tcBorders>
              <w:top w:val="single" w:sz="1" w:space="0" w:color="000000"/>
              <w:left w:val="single" w:sz="1" w:space="0" w:color="000000"/>
              <w:bottom w:val="single" w:sz="1" w:space="0" w:color="000000"/>
            </w:tcBorders>
            <w:shd w:val="clear" w:color="auto" w:fill="auto"/>
          </w:tcPr>
          <w:p w14:paraId="4593E889" w14:textId="77777777" w:rsidR="00D568F7" w:rsidRPr="00D568F7" w:rsidRDefault="00D568F7" w:rsidP="00D33EA7">
            <w:pPr>
              <w:pStyle w:val="Textoindependiente"/>
              <w:jc w:val="center"/>
              <w:rPr>
                <w:sz w:val="18"/>
                <w:szCs w:val="18"/>
              </w:rPr>
            </w:pPr>
            <w:r w:rsidRPr="00D568F7">
              <w:rPr>
                <w:rFonts w:ascii="Calibri" w:hAnsi="Calibri" w:cs="Calibri"/>
                <w:sz w:val="18"/>
                <w:szCs w:val="18"/>
                <w:lang w:val="ca-ES-valencia"/>
              </w:rPr>
              <w:t>Nom i cognoms</w:t>
            </w:r>
          </w:p>
          <w:p w14:paraId="564CA902" w14:textId="77777777" w:rsidR="00D568F7" w:rsidRPr="00D568F7" w:rsidRDefault="00D568F7" w:rsidP="00D33EA7">
            <w:pPr>
              <w:pStyle w:val="Textoindependiente"/>
              <w:jc w:val="center"/>
              <w:rPr>
                <w:sz w:val="18"/>
                <w:szCs w:val="18"/>
              </w:rPr>
            </w:pPr>
            <w:r w:rsidRPr="00D568F7">
              <w:rPr>
                <w:rFonts w:ascii="Calibri" w:hAnsi="Calibri" w:cs="Calibri"/>
                <w:sz w:val="18"/>
                <w:szCs w:val="18"/>
                <w:lang w:val="ca-ES-valencia"/>
              </w:rPr>
              <w:tab/>
            </w:r>
            <w:r w:rsidRPr="00D568F7">
              <w:rPr>
                <w:rFonts w:ascii="Calibri" w:hAnsi="Calibri" w:cs="Calibri"/>
                <w:sz w:val="18"/>
                <w:szCs w:val="18"/>
                <w:lang w:val="ca-ES-valencia"/>
              </w:rPr>
              <w:tab/>
            </w:r>
          </w:p>
          <w:p w14:paraId="55FC9861" w14:textId="77777777" w:rsidR="00D568F7" w:rsidRPr="00D568F7" w:rsidRDefault="00D568F7" w:rsidP="00D33EA7">
            <w:pPr>
              <w:pStyle w:val="Textoindependiente"/>
              <w:jc w:val="center"/>
              <w:rPr>
                <w:rFonts w:ascii="Calibri" w:hAnsi="Calibri" w:cs="Calibri"/>
                <w:sz w:val="18"/>
                <w:szCs w:val="18"/>
                <w:lang w:val="ca-ES-valencia"/>
              </w:rPr>
            </w:pPr>
          </w:p>
          <w:p w14:paraId="566E953B" w14:textId="77777777" w:rsidR="00D568F7" w:rsidRPr="00D568F7" w:rsidRDefault="00D568F7" w:rsidP="00D33EA7">
            <w:pPr>
              <w:pStyle w:val="Textoindependiente"/>
              <w:jc w:val="center"/>
              <w:rPr>
                <w:sz w:val="18"/>
                <w:szCs w:val="18"/>
              </w:rPr>
            </w:pPr>
            <w:r w:rsidRPr="00D568F7">
              <w:rPr>
                <w:rFonts w:ascii="Calibri" w:hAnsi="Calibri" w:cs="Calibri"/>
                <w:sz w:val="18"/>
                <w:szCs w:val="18"/>
                <w:lang w:val="ca-ES-valencia"/>
              </w:rPr>
              <w:t>Signatura de l'alumne</w:t>
            </w:r>
          </w:p>
        </w:tc>
        <w:tc>
          <w:tcPr>
            <w:tcW w:w="5149" w:type="dxa"/>
            <w:gridSpan w:val="3"/>
            <w:tcBorders>
              <w:top w:val="single" w:sz="1" w:space="0" w:color="000000"/>
              <w:left w:val="single" w:sz="1" w:space="0" w:color="000000"/>
              <w:bottom w:val="single" w:sz="1" w:space="0" w:color="000000"/>
              <w:right w:val="single" w:sz="1" w:space="0" w:color="000000"/>
            </w:tcBorders>
            <w:shd w:val="clear" w:color="auto" w:fill="auto"/>
          </w:tcPr>
          <w:p w14:paraId="6B5FEA06" w14:textId="77777777" w:rsidR="00D568F7" w:rsidRPr="00D568F7" w:rsidRDefault="00D568F7" w:rsidP="00D33EA7">
            <w:pPr>
              <w:pStyle w:val="Textoindependiente"/>
              <w:jc w:val="center"/>
              <w:rPr>
                <w:sz w:val="18"/>
                <w:szCs w:val="18"/>
              </w:rPr>
            </w:pPr>
            <w:r w:rsidRPr="00D568F7">
              <w:rPr>
                <w:rFonts w:ascii="Calibri" w:hAnsi="Calibri" w:cs="Calibri"/>
                <w:sz w:val="18"/>
                <w:szCs w:val="18"/>
                <w:lang w:val="es-ES"/>
              </w:rPr>
              <w:t>Nombre y apellidos</w:t>
            </w:r>
          </w:p>
          <w:p w14:paraId="59A1D01B" w14:textId="77777777" w:rsidR="00D568F7" w:rsidRPr="00D568F7" w:rsidRDefault="00D568F7" w:rsidP="00D33EA7">
            <w:pPr>
              <w:pStyle w:val="Textoindependiente"/>
              <w:jc w:val="center"/>
              <w:rPr>
                <w:sz w:val="18"/>
                <w:szCs w:val="18"/>
              </w:rPr>
            </w:pPr>
            <w:r w:rsidRPr="00D568F7">
              <w:rPr>
                <w:rFonts w:ascii="Calibri" w:hAnsi="Calibri" w:cs="Calibri"/>
                <w:sz w:val="18"/>
                <w:szCs w:val="18"/>
                <w:lang w:val="es-ES"/>
              </w:rPr>
              <w:tab/>
            </w:r>
            <w:r w:rsidRPr="00D568F7">
              <w:rPr>
                <w:rFonts w:ascii="Calibri" w:hAnsi="Calibri" w:cs="Calibri"/>
                <w:sz w:val="18"/>
                <w:szCs w:val="18"/>
                <w:lang w:val="es-ES"/>
              </w:rPr>
              <w:tab/>
            </w:r>
          </w:p>
          <w:p w14:paraId="2FB97340" w14:textId="77777777" w:rsidR="00D568F7" w:rsidRPr="00D568F7" w:rsidRDefault="00D568F7" w:rsidP="00D33EA7">
            <w:pPr>
              <w:pStyle w:val="Textoindependiente"/>
              <w:jc w:val="center"/>
              <w:rPr>
                <w:rFonts w:ascii="Calibri" w:hAnsi="Calibri" w:cs="Calibri"/>
                <w:sz w:val="18"/>
                <w:szCs w:val="18"/>
                <w:lang w:val="es-ES"/>
              </w:rPr>
            </w:pPr>
          </w:p>
          <w:p w14:paraId="7887371D" w14:textId="77777777" w:rsidR="00D568F7" w:rsidRPr="00D568F7" w:rsidRDefault="00D568F7" w:rsidP="00D33EA7">
            <w:pPr>
              <w:pStyle w:val="Textoindependiente"/>
              <w:jc w:val="center"/>
              <w:rPr>
                <w:sz w:val="18"/>
                <w:szCs w:val="18"/>
              </w:rPr>
            </w:pPr>
            <w:r w:rsidRPr="00D568F7">
              <w:rPr>
                <w:rFonts w:ascii="Calibri" w:hAnsi="Calibri" w:cs="Calibri"/>
                <w:sz w:val="18"/>
                <w:szCs w:val="18"/>
                <w:lang w:val="es-ES"/>
              </w:rPr>
              <w:t>Firma del alumno</w:t>
            </w:r>
          </w:p>
        </w:tc>
      </w:tr>
    </w:tbl>
    <w:p w14:paraId="332F3EA9" w14:textId="77777777" w:rsidR="00FE4738" w:rsidRDefault="00FE4738"/>
    <w:sectPr w:rsidR="00FE4738" w:rsidSect="00D568F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CD532" w14:textId="77777777" w:rsidR="0019648B" w:rsidRDefault="0019648B" w:rsidP="00BD1433">
      <w:r>
        <w:separator/>
      </w:r>
    </w:p>
  </w:endnote>
  <w:endnote w:type="continuationSeparator" w:id="0">
    <w:p w14:paraId="03346A32" w14:textId="77777777" w:rsidR="0019648B" w:rsidRDefault="0019648B" w:rsidP="00BD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554D" w14:textId="77777777" w:rsidR="0019648B" w:rsidRDefault="0019648B" w:rsidP="00BD1433">
      <w:r>
        <w:separator/>
      </w:r>
    </w:p>
  </w:footnote>
  <w:footnote w:type="continuationSeparator" w:id="0">
    <w:p w14:paraId="2E8E9582" w14:textId="77777777" w:rsidR="0019648B" w:rsidRDefault="0019648B" w:rsidP="00BD1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0AC" w14:textId="35C902F2" w:rsidR="00BD1433" w:rsidRDefault="00BD1433">
    <w:pPr>
      <w:pStyle w:val="Encabezado"/>
    </w:pPr>
    <w:r>
      <w:rPr>
        <w:noProof/>
        <w:lang w:val="es-ES" w:eastAsia="es-ES" w:bidi="ar-SA"/>
      </w:rPr>
      <w:drawing>
        <wp:anchor distT="0" distB="0" distL="114300" distR="114300" simplePos="0" relativeHeight="251658240" behindDoc="0" locked="0" layoutInCell="1" allowOverlap="1" wp14:anchorId="4413CEA5" wp14:editId="53A3EAD0">
          <wp:simplePos x="0" y="0"/>
          <wp:positionH relativeFrom="column">
            <wp:posOffset>5848350</wp:posOffset>
          </wp:positionH>
          <wp:positionV relativeFrom="paragraph">
            <wp:posOffset>-99568</wp:posOffset>
          </wp:positionV>
          <wp:extent cx="580674" cy="717139"/>
          <wp:effectExtent l="0" t="0" r="0" b="6985"/>
          <wp:wrapNone/>
          <wp:docPr id="2" name="Imagen 2" descr="Resultado de imagen de logo um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logo umh"/>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490" t="19619" r="21739" b="19874"/>
                  <a:stretch/>
                </pic:blipFill>
                <pic:spPr bwMode="auto">
                  <a:xfrm>
                    <a:off x="0" y="0"/>
                    <a:ext cx="580674" cy="7171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szCs w:val="20"/>
        <w:lang w:val="es-ES" w:eastAsia="es-ES" w:bidi="ar-SA"/>
      </w:rPr>
      <w:drawing>
        <wp:inline distT="0" distB="0" distL="0" distR="0" wp14:anchorId="25A33CF7" wp14:editId="2B02767C">
          <wp:extent cx="1333500" cy="619125"/>
          <wp:effectExtent l="0" t="0" r="0" b="9525"/>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lum/>
                    <a:alphaModFix/>
                    <a:extLst>
                      <a:ext uri="{28A0092B-C50C-407E-A947-70E740481C1C}">
                        <a14:useLocalDpi xmlns:a14="http://schemas.microsoft.com/office/drawing/2010/main" val="0"/>
                      </a:ext>
                    </a:extLst>
                  </a:blip>
                  <a:srcRect l="12987" t="20396" r="12711" b="17659"/>
                  <a:stretch/>
                </pic:blipFill>
                <pic:spPr bwMode="auto">
                  <a:xfrm>
                    <a:off x="0" y="0"/>
                    <a:ext cx="1334009" cy="61936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sz w:val="20"/>
        <w:szCs w:val="20"/>
      </w:rPr>
    </w:lvl>
    <w:lvl w:ilvl="2">
      <w:start w:val="1"/>
      <w:numFmt w:val="bullet"/>
      <w:lvlText w:val="▪"/>
      <w:lvlJc w:val="left"/>
      <w:pPr>
        <w:tabs>
          <w:tab w:val="num" w:pos="1440"/>
        </w:tabs>
        <w:ind w:left="1440" w:hanging="360"/>
      </w:pPr>
      <w:rPr>
        <w:rFonts w:ascii="OpenSymbol" w:hAnsi="Open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sz w:val="20"/>
        <w:szCs w:val="20"/>
      </w:rPr>
    </w:lvl>
    <w:lvl w:ilvl="5">
      <w:start w:val="1"/>
      <w:numFmt w:val="bullet"/>
      <w:lvlText w:val="▪"/>
      <w:lvlJc w:val="left"/>
      <w:pPr>
        <w:tabs>
          <w:tab w:val="num" w:pos="2520"/>
        </w:tabs>
        <w:ind w:left="2520" w:hanging="360"/>
      </w:pPr>
      <w:rPr>
        <w:rFonts w:ascii="OpenSymbol" w:hAnsi="Open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sz w:val="20"/>
        <w:szCs w:val="20"/>
      </w:rPr>
    </w:lvl>
    <w:lvl w:ilvl="8">
      <w:start w:val="1"/>
      <w:numFmt w:val="bullet"/>
      <w:lvlText w:val="▪"/>
      <w:lvlJc w:val="left"/>
      <w:pPr>
        <w:tabs>
          <w:tab w:val="num" w:pos="3600"/>
        </w:tabs>
        <w:ind w:left="3600" w:hanging="360"/>
      </w:pPr>
      <w:rPr>
        <w:rFonts w:ascii="OpenSymbol" w:hAnsi="OpenSymbol" w:cs="OpenSymbol"/>
        <w:sz w:val="20"/>
        <w:szCs w:val="20"/>
      </w:rPr>
    </w:lvl>
  </w:abstractNum>
  <w:abstractNum w:abstractNumId="1"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sz w:val="20"/>
        <w:szCs w:val="20"/>
      </w:rPr>
    </w:lvl>
    <w:lvl w:ilvl="2">
      <w:start w:val="1"/>
      <w:numFmt w:val="bullet"/>
      <w:lvlText w:val="▪"/>
      <w:lvlJc w:val="left"/>
      <w:pPr>
        <w:tabs>
          <w:tab w:val="num" w:pos="1440"/>
        </w:tabs>
        <w:ind w:left="1440" w:hanging="360"/>
      </w:pPr>
      <w:rPr>
        <w:rFonts w:ascii="OpenSymbol" w:hAnsi="Open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sz w:val="20"/>
        <w:szCs w:val="20"/>
      </w:rPr>
    </w:lvl>
    <w:lvl w:ilvl="5">
      <w:start w:val="1"/>
      <w:numFmt w:val="bullet"/>
      <w:lvlText w:val="▪"/>
      <w:lvlJc w:val="left"/>
      <w:pPr>
        <w:tabs>
          <w:tab w:val="num" w:pos="2520"/>
        </w:tabs>
        <w:ind w:left="2520" w:hanging="360"/>
      </w:pPr>
      <w:rPr>
        <w:rFonts w:ascii="OpenSymbol" w:hAnsi="Open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sz w:val="20"/>
        <w:szCs w:val="20"/>
      </w:rPr>
    </w:lvl>
    <w:lvl w:ilvl="8">
      <w:start w:val="1"/>
      <w:numFmt w:val="bullet"/>
      <w:lvlText w:val="▪"/>
      <w:lvlJc w:val="left"/>
      <w:pPr>
        <w:tabs>
          <w:tab w:val="num" w:pos="3600"/>
        </w:tabs>
        <w:ind w:left="3600" w:hanging="360"/>
      </w:pPr>
      <w:rPr>
        <w:rFonts w:ascii="OpenSymbol" w:hAnsi="OpenSymbol" w:cs="OpenSymbol"/>
        <w:sz w:val="20"/>
        <w:szCs w:val="20"/>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sz w:val="20"/>
        <w:szCs w:val="20"/>
      </w:rPr>
    </w:lvl>
    <w:lvl w:ilvl="2">
      <w:start w:val="1"/>
      <w:numFmt w:val="bullet"/>
      <w:lvlText w:val="▪"/>
      <w:lvlJc w:val="left"/>
      <w:pPr>
        <w:tabs>
          <w:tab w:val="num" w:pos="1440"/>
        </w:tabs>
        <w:ind w:left="1440" w:hanging="360"/>
      </w:pPr>
      <w:rPr>
        <w:rFonts w:ascii="OpenSymbol" w:hAnsi="Open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sz w:val="20"/>
        <w:szCs w:val="20"/>
      </w:rPr>
    </w:lvl>
    <w:lvl w:ilvl="5">
      <w:start w:val="1"/>
      <w:numFmt w:val="bullet"/>
      <w:lvlText w:val="▪"/>
      <w:lvlJc w:val="left"/>
      <w:pPr>
        <w:tabs>
          <w:tab w:val="num" w:pos="2520"/>
        </w:tabs>
        <w:ind w:left="2520" w:hanging="360"/>
      </w:pPr>
      <w:rPr>
        <w:rFonts w:ascii="OpenSymbol" w:hAnsi="Open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sz w:val="20"/>
        <w:szCs w:val="20"/>
      </w:rPr>
    </w:lvl>
    <w:lvl w:ilvl="8">
      <w:start w:val="1"/>
      <w:numFmt w:val="bullet"/>
      <w:lvlText w:val="▪"/>
      <w:lvlJc w:val="left"/>
      <w:pPr>
        <w:tabs>
          <w:tab w:val="num" w:pos="3600"/>
        </w:tabs>
        <w:ind w:left="3600" w:hanging="360"/>
      </w:pPr>
      <w:rPr>
        <w:rFonts w:ascii="OpenSymbol" w:hAnsi="OpenSymbol" w:cs="OpenSymbol"/>
        <w:sz w:val="20"/>
        <w:szCs w:val="20"/>
      </w:rPr>
    </w:lvl>
  </w:abstractNum>
  <w:abstractNum w:abstractNumId="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sz w:val="20"/>
        <w:szCs w:val="20"/>
      </w:rPr>
    </w:lvl>
    <w:lvl w:ilvl="2">
      <w:start w:val="1"/>
      <w:numFmt w:val="bullet"/>
      <w:lvlText w:val="▪"/>
      <w:lvlJc w:val="left"/>
      <w:pPr>
        <w:tabs>
          <w:tab w:val="num" w:pos="1440"/>
        </w:tabs>
        <w:ind w:left="1440" w:hanging="360"/>
      </w:pPr>
      <w:rPr>
        <w:rFonts w:ascii="OpenSymbol" w:hAnsi="Open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sz w:val="20"/>
        <w:szCs w:val="20"/>
      </w:rPr>
    </w:lvl>
    <w:lvl w:ilvl="5">
      <w:start w:val="1"/>
      <w:numFmt w:val="bullet"/>
      <w:lvlText w:val="▪"/>
      <w:lvlJc w:val="left"/>
      <w:pPr>
        <w:tabs>
          <w:tab w:val="num" w:pos="2520"/>
        </w:tabs>
        <w:ind w:left="2520" w:hanging="360"/>
      </w:pPr>
      <w:rPr>
        <w:rFonts w:ascii="OpenSymbol" w:hAnsi="Open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sz w:val="20"/>
        <w:szCs w:val="20"/>
      </w:rPr>
    </w:lvl>
    <w:lvl w:ilvl="8">
      <w:start w:val="1"/>
      <w:numFmt w:val="bullet"/>
      <w:lvlText w:val="▪"/>
      <w:lvlJc w:val="left"/>
      <w:pPr>
        <w:tabs>
          <w:tab w:val="num" w:pos="3600"/>
        </w:tabs>
        <w:ind w:left="3600" w:hanging="360"/>
      </w:pPr>
      <w:rPr>
        <w:rFonts w:ascii="OpenSymbol" w:hAnsi="OpenSymbol" w:cs="OpenSymbol"/>
        <w:sz w:val="20"/>
        <w:szCs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F7"/>
    <w:rsid w:val="0019648B"/>
    <w:rsid w:val="004C7F92"/>
    <w:rsid w:val="00BD1433"/>
    <w:rsid w:val="00D568F7"/>
    <w:rsid w:val="00E0278B"/>
    <w:rsid w:val="00FE47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6951E"/>
  <w15:chartTrackingRefBased/>
  <w15:docId w15:val="{05D10AF3-0345-47F2-9AE4-8F5DC8FA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8F7"/>
    <w:pPr>
      <w:widowControl w:val="0"/>
      <w:suppressAutoHyphens/>
      <w:spacing w:after="0" w:line="240" w:lineRule="auto"/>
    </w:pPr>
    <w:rPr>
      <w:rFonts w:ascii="Times New Roman" w:eastAsia="SimSun" w:hAnsi="Times New Roman" w:cs="Mangal"/>
      <w:kern w:val="2"/>
      <w:sz w:val="24"/>
      <w:szCs w:val="24"/>
      <w:lang w:val="ca-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568F7"/>
    <w:pPr>
      <w:spacing w:after="120"/>
    </w:pPr>
  </w:style>
  <w:style w:type="character" w:customStyle="1" w:styleId="TextoindependienteCar">
    <w:name w:val="Texto independiente Car"/>
    <w:basedOn w:val="Fuentedeprrafopredeter"/>
    <w:link w:val="Textoindependiente"/>
    <w:rsid w:val="00D568F7"/>
    <w:rPr>
      <w:rFonts w:ascii="Times New Roman" w:eastAsia="SimSun" w:hAnsi="Times New Roman" w:cs="Mangal"/>
      <w:kern w:val="2"/>
      <w:sz w:val="24"/>
      <w:szCs w:val="24"/>
      <w:lang w:val="ca-ES" w:eastAsia="zh-CN" w:bidi="hi-IN"/>
    </w:rPr>
  </w:style>
  <w:style w:type="paragraph" w:styleId="Encabezado">
    <w:name w:val="header"/>
    <w:basedOn w:val="Normal"/>
    <w:link w:val="EncabezadoCar"/>
    <w:uiPriority w:val="99"/>
    <w:unhideWhenUsed/>
    <w:rsid w:val="00BD1433"/>
    <w:pPr>
      <w:tabs>
        <w:tab w:val="center" w:pos="4252"/>
        <w:tab w:val="right" w:pos="8504"/>
      </w:tabs>
    </w:pPr>
    <w:rPr>
      <w:szCs w:val="21"/>
    </w:rPr>
  </w:style>
  <w:style w:type="character" w:customStyle="1" w:styleId="EncabezadoCar">
    <w:name w:val="Encabezado Car"/>
    <w:basedOn w:val="Fuentedeprrafopredeter"/>
    <w:link w:val="Encabezado"/>
    <w:uiPriority w:val="99"/>
    <w:rsid w:val="00BD1433"/>
    <w:rPr>
      <w:rFonts w:ascii="Times New Roman" w:eastAsia="SimSun" w:hAnsi="Times New Roman" w:cs="Mangal"/>
      <w:kern w:val="2"/>
      <w:sz w:val="24"/>
      <w:szCs w:val="21"/>
      <w:lang w:val="ca-ES" w:eastAsia="zh-CN" w:bidi="hi-IN"/>
    </w:rPr>
  </w:style>
  <w:style w:type="paragraph" w:styleId="Piedepgina">
    <w:name w:val="footer"/>
    <w:basedOn w:val="Normal"/>
    <w:link w:val="PiedepginaCar"/>
    <w:uiPriority w:val="99"/>
    <w:unhideWhenUsed/>
    <w:rsid w:val="00BD1433"/>
    <w:pPr>
      <w:tabs>
        <w:tab w:val="center" w:pos="4252"/>
        <w:tab w:val="right" w:pos="8504"/>
      </w:tabs>
    </w:pPr>
    <w:rPr>
      <w:szCs w:val="21"/>
    </w:rPr>
  </w:style>
  <w:style w:type="character" w:customStyle="1" w:styleId="PiedepginaCar">
    <w:name w:val="Pie de página Car"/>
    <w:basedOn w:val="Fuentedeprrafopredeter"/>
    <w:link w:val="Piedepgina"/>
    <w:uiPriority w:val="99"/>
    <w:rsid w:val="00BD1433"/>
    <w:rPr>
      <w:rFonts w:ascii="Times New Roman" w:eastAsia="SimSun" w:hAnsi="Times New Roman" w:cs="Mangal"/>
      <w:kern w:val="2"/>
      <w:sz w:val="24"/>
      <w:szCs w:val="21"/>
      <w:lang w:val="ca-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1551</Words>
  <Characters>8531</Characters>
  <Application>Microsoft Office Word</Application>
  <DocSecurity>0</DocSecurity>
  <Lines>71</Lines>
  <Paragraphs>20</Paragraphs>
  <ScaleCrop>false</ScaleCrop>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silvestre</dc:creator>
  <cp:keywords/>
  <dc:description/>
  <cp:lastModifiedBy>Garcia Yago, Veronica Blanca</cp:lastModifiedBy>
  <cp:revision>4</cp:revision>
  <cp:lastPrinted>2025-11-04T11:29:00Z</cp:lastPrinted>
  <dcterms:created xsi:type="dcterms:W3CDTF">2021-02-09T23:17:00Z</dcterms:created>
  <dcterms:modified xsi:type="dcterms:W3CDTF">2025-11-04T11:30:00Z</dcterms:modified>
</cp:coreProperties>
</file>